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FAC8" w14:textId="2217AB7A" w:rsidR="003220C3" w:rsidRPr="0044114E" w:rsidRDefault="003220C3" w:rsidP="001E4F13">
      <w:pPr>
        <w:rPr>
          <w:rFonts w:ascii="Century Gothic" w:hAnsi="Century Gothic" w:cs="Century Gothic"/>
          <w:i/>
          <w:color w:val="000000"/>
          <w:sz w:val="28"/>
          <w:szCs w:val="28"/>
        </w:rPr>
      </w:pPr>
    </w:p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10894"/>
      </w:tblGrid>
      <w:tr w:rsidR="0078030A" w:rsidRPr="005C189F" w14:paraId="0C9DDDF0" w14:textId="77777777" w:rsidTr="0D5E18E4">
        <w:trPr>
          <w:trHeight w:val="307"/>
        </w:trPr>
        <w:tc>
          <w:tcPr>
            <w:tcW w:w="10894" w:type="dxa"/>
            <w:tcBorders>
              <w:top w:val="nil"/>
              <w:left w:val="nil"/>
              <w:bottom w:val="nil"/>
              <w:right w:val="nil"/>
            </w:tcBorders>
            <w:shd w:val="clear" w:color="auto" w:fill="7FBB9F"/>
          </w:tcPr>
          <w:p w14:paraId="0BFD39C4" w14:textId="04505AD1" w:rsidR="0078030A" w:rsidRPr="005C189F" w:rsidRDefault="00751B25" w:rsidP="39E07717">
            <w:pPr>
              <w:ind w:left="-198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8030A" w:rsidRPr="0D5E18E4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Observation of a Peer</w:t>
            </w:r>
            <w:r w:rsidR="001D229C" w:rsidRPr="0D5E18E4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Tool</w:t>
            </w:r>
          </w:p>
        </w:tc>
      </w:tr>
    </w:tbl>
    <w:p w14:paraId="1F57E97A" w14:textId="0AE5428C" w:rsidR="0078030A" w:rsidRPr="00C121E1" w:rsidRDefault="00F2550D" w:rsidP="0078030A">
      <w:pPr>
        <w:jc w:val="center"/>
        <w:rPr>
          <w:rFonts w:ascii="Century Gothic" w:hAnsi="Century Gothic"/>
          <w:b/>
          <w:sz w:val="28"/>
          <w:szCs w:val="28"/>
        </w:rPr>
      </w:pPr>
      <w:r w:rsidRPr="00C121E1">
        <w:rPr>
          <w:rFonts w:ascii="Century Gothic" w:hAnsi="Century Gothic"/>
          <w:b/>
          <w:sz w:val="28"/>
          <w:szCs w:val="28"/>
        </w:rPr>
        <w:t xml:space="preserve">In-Person or </w:t>
      </w:r>
      <w:r w:rsidR="00442112" w:rsidRPr="00C121E1">
        <w:rPr>
          <w:rFonts w:ascii="Century Gothic" w:hAnsi="Century Gothic"/>
          <w:b/>
          <w:sz w:val="28"/>
          <w:szCs w:val="28"/>
        </w:rPr>
        <w:t>Virtual Instruction</w:t>
      </w:r>
    </w:p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816"/>
        <w:gridCol w:w="2614"/>
        <w:gridCol w:w="1000"/>
        <w:gridCol w:w="1016"/>
        <w:gridCol w:w="1371"/>
        <w:gridCol w:w="1079"/>
        <w:gridCol w:w="2971"/>
      </w:tblGrid>
      <w:tr w:rsidR="00412F74" w:rsidRPr="00313EA3" w14:paraId="405D2912" w14:textId="77777777" w:rsidTr="000C7C18">
        <w:trPr>
          <w:trHeight w:val="139"/>
        </w:trPr>
        <w:tc>
          <w:tcPr>
            <w:tcW w:w="3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268AAD" w14:textId="714063D3" w:rsidR="00412F74" w:rsidRDefault="00412F74" w:rsidP="00412F74">
            <w:pPr>
              <w:shd w:val="clear" w:color="auto" w:fill="FFFFFF" w:themeFill="background1"/>
              <w:spacing w:line="259" w:lineRule="auto"/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Participating Teacher:</w:t>
            </w:r>
            <w:r w:rsidR="009355B1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</w:p>
          <w:p w14:paraId="5EA2DD5F" w14:textId="17FCA90B" w:rsidR="00412F74" w:rsidRPr="00313EA3" w:rsidRDefault="009355B1" w:rsidP="00412F74">
            <w:pPr>
              <w:shd w:val="clear" w:color="auto" w:fill="FFFFFF" w:themeFill="background1"/>
              <w:spacing w:line="259" w:lineRule="auto"/>
              <w:rPr>
                <w:rFonts w:ascii="Bradley Hand" w:eastAsia="Bradley Hand" w:hAnsi="Bradley Hand" w:cs="Bradley Hand"/>
                <w:color w:val="000000" w:themeColor="text1"/>
                <w:spacing w:val="-6"/>
                <w:sz w:val="16"/>
                <w:szCs w:val="16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6D24" w14:textId="3E0EC6BF" w:rsidR="00412F74" w:rsidRDefault="00412F74" w:rsidP="00412F74">
            <w:pPr>
              <w:shd w:val="clear" w:color="auto" w:fill="FFFFFF" w:themeFill="background1"/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Induction Coach:</w:t>
            </w:r>
            <w:r w:rsidR="009355B1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</w:p>
          <w:p w14:paraId="694EB992" w14:textId="57EB6E0B" w:rsidR="00412F74" w:rsidRPr="00313EA3" w:rsidRDefault="009355B1" w:rsidP="00412F74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31F86C" w14:textId="77777777" w:rsidR="00412F74" w:rsidRDefault="00412F74" w:rsidP="00412F74">
            <w:pPr>
              <w:shd w:val="clear" w:color="auto" w:fill="FFFFFF" w:themeFill="background1"/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Teaching assignment and grade level(s):</w:t>
            </w:r>
          </w:p>
          <w:p w14:paraId="74140DAA" w14:textId="52D517F6" w:rsidR="00412F74" w:rsidRPr="00313EA3" w:rsidRDefault="009355B1" w:rsidP="00412F74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  <w:tr w:rsidR="0078030A" w:rsidRPr="005C189F" w14:paraId="69351E38" w14:textId="77777777" w:rsidTr="000C7C18">
        <w:trPr>
          <w:trHeight w:val="990"/>
        </w:trPr>
        <w:tc>
          <w:tcPr>
            <w:tcW w:w="108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A406" w14:textId="6DAD6552" w:rsidR="0037539B" w:rsidRPr="00313EA3" w:rsidRDefault="0078030A" w:rsidP="00442112">
            <w:pPr>
              <w:ind w:hanging="14"/>
              <w:rPr>
                <w:rFonts w:ascii="Century Gothic" w:hAnsi="Century Gothic"/>
                <w:sz w:val="20"/>
              </w:rPr>
            </w:pPr>
            <w:r w:rsidRPr="00313EA3">
              <w:rPr>
                <w:rFonts w:ascii="Century Gothic" w:hAnsi="Century Gothic"/>
                <w:b/>
                <w:sz w:val="20"/>
              </w:rPr>
              <w:t xml:space="preserve">DIRECTIONS: </w:t>
            </w:r>
            <w:r w:rsidRPr="002719FB">
              <w:rPr>
                <w:rFonts w:ascii="Century Gothic" w:hAnsi="Century Gothic"/>
                <w:sz w:val="20"/>
              </w:rPr>
              <w:t>Please work with your coach</w:t>
            </w:r>
            <w:r w:rsidR="00442112">
              <w:rPr>
                <w:rFonts w:ascii="Century Gothic" w:hAnsi="Century Gothic"/>
                <w:sz w:val="20"/>
              </w:rPr>
              <w:t xml:space="preserve"> in planning for a peer observation utilizing the</w:t>
            </w:r>
            <w:r w:rsidRPr="002719FB">
              <w:rPr>
                <w:rFonts w:ascii="Century Gothic" w:hAnsi="Century Gothic"/>
                <w:sz w:val="20"/>
              </w:rPr>
              <w:t xml:space="preserve"> </w:t>
            </w:r>
            <w:r w:rsidRPr="00D75E96">
              <w:rPr>
                <w:rFonts w:ascii="Century Gothic" w:hAnsi="Century Gothic"/>
                <w:i/>
                <w:sz w:val="20"/>
              </w:rPr>
              <w:t>Observation of a Pee</w:t>
            </w:r>
            <w:r w:rsidR="00D75E96">
              <w:rPr>
                <w:rFonts w:ascii="Century Gothic" w:hAnsi="Century Gothic"/>
                <w:i/>
                <w:sz w:val="20"/>
              </w:rPr>
              <w:t xml:space="preserve">r </w:t>
            </w:r>
            <w:r w:rsidR="00F06503">
              <w:rPr>
                <w:rFonts w:ascii="Century Gothic" w:hAnsi="Century Gothic"/>
                <w:i/>
                <w:sz w:val="20"/>
              </w:rPr>
              <w:t>Cycle</w:t>
            </w:r>
            <w:r w:rsidR="00E538DC">
              <w:rPr>
                <w:rFonts w:ascii="Century Gothic" w:hAnsi="Century Gothic"/>
                <w:i/>
                <w:sz w:val="20"/>
              </w:rPr>
              <w:t xml:space="preserve">: </w:t>
            </w:r>
            <w:r w:rsidRPr="00D75E96">
              <w:rPr>
                <w:rFonts w:ascii="Century Gothic" w:hAnsi="Century Gothic"/>
                <w:i/>
                <w:sz w:val="20"/>
              </w:rPr>
              <w:t>Protocol</w:t>
            </w:r>
            <w:r w:rsidRPr="00442112">
              <w:rPr>
                <w:rFonts w:ascii="Century Gothic" w:hAnsi="Century Gothic"/>
                <w:i/>
                <w:sz w:val="20"/>
              </w:rPr>
              <w:t xml:space="preserve"> </w:t>
            </w:r>
            <w:r w:rsidRPr="00D75E96">
              <w:rPr>
                <w:rFonts w:ascii="Century Gothic" w:hAnsi="Century Gothic"/>
                <w:i/>
                <w:sz w:val="20"/>
              </w:rPr>
              <w:t>and Conversation</w:t>
            </w:r>
            <w:r w:rsidR="00442112" w:rsidRPr="00D75E96">
              <w:rPr>
                <w:rFonts w:ascii="Century Gothic" w:hAnsi="Century Gothic"/>
                <w:i/>
                <w:sz w:val="20"/>
              </w:rPr>
              <w:t xml:space="preserve"> Guide</w:t>
            </w:r>
            <w:r w:rsidR="001D229C" w:rsidRPr="00D75E96">
              <w:rPr>
                <w:rFonts w:ascii="Century Gothic" w:hAnsi="Century Gothic"/>
                <w:i/>
                <w:sz w:val="20"/>
              </w:rPr>
              <w:t xml:space="preserve"> </w:t>
            </w:r>
            <w:r w:rsidR="00B809B6">
              <w:rPr>
                <w:rFonts w:ascii="Century Gothic" w:hAnsi="Century Gothic"/>
                <w:i/>
                <w:sz w:val="20"/>
              </w:rPr>
              <w:t xml:space="preserve">documents </w:t>
            </w:r>
            <w:r w:rsidR="001D229C" w:rsidRPr="00D75E96">
              <w:rPr>
                <w:rFonts w:ascii="Century Gothic" w:hAnsi="Century Gothic"/>
                <w:i/>
                <w:sz w:val="20"/>
              </w:rPr>
              <w:t>(In-Person or Virtual Instruction)</w:t>
            </w:r>
            <w:r w:rsidRPr="00D75E96">
              <w:rPr>
                <w:rFonts w:ascii="Century Gothic" w:hAnsi="Century Gothic"/>
                <w:sz w:val="20"/>
              </w:rPr>
              <w:t>.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="00015F54">
              <w:rPr>
                <w:rFonts w:ascii="Century Gothic" w:hAnsi="Century Gothic"/>
                <w:i/>
                <w:sz w:val="20"/>
              </w:rPr>
              <w:t xml:space="preserve">As a reminder, the minimum amount of time for conducting </w:t>
            </w:r>
            <w:r w:rsidR="002D4DEF">
              <w:rPr>
                <w:rFonts w:ascii="Century Gothic" w:hAnsi="Century Gothic"/>
                <w:i/>
                <w:sz w:val="20"/>
              </w:rPr>
              <w:t xml:space="preserve">an observation is </w:t>
            </w:r>
            <w:r w:rsidR="002D4DEF" w:rsidRPr="002D4DEF">
              <w:rPr>
                <w:rFonts w:ascii="Century Gothic" w:hAnsi="Century Gothic"/>
                <w:i/>
                <w:sz w:val="20"/>
                <w:u w:val="single"/>
              </w:rPr>
              <w:t>30 minutes</w:t>
            </w:r>
            <w:r w:rsidR="00512CE4">
              <w:rPr>
                <w:rFonts w:ascii="Century Gothic" w:hAnsi="Century Gothic"/>
                <w:i/>
                <w:sz w:val="20"/>
              </w:rPr>
              <w:t>.</w:t>
            </w:r>
            <w:r w:rsidRPr="005A3017">
              <w:rPr>
                <w:rFonts w:ascii="Century Gothic" w:hAnsi="Century Gothic"/>
                <w:iCs/>
                <w:sz w:val="20"/>
              </w:rPr>
              <w:t xml:space="preserve"> </w:t>
            </w:r>
          </w:p>
        </w:tc>
      </w:tr>
      <w:tr w:rsidR="0078030A" w:rsidRPr="005C189F" w14:paraId="34B25DD6" w14:textId="77777777" w:rsidTr="000C7C18">
        <w:trPr>
          <w:trHeight w:val="563"/>
        </w:trPr>
        <w:tc>
          <w:tcPr>
            <w:tcW w:w="816" w:type="dxa"/>
            <w:tcBorders>
              <w:top w:val="nil"/>
              <w:left w:val="nil"/>
              <w:bottom w:val="single" w:sz="4" w:space="0" w:color="7FBB9F"/>
              <w:right w:val="nil"/>
            </w:tcBorders>
            <w:vAlign w:val="center"/>
          </w:tcPr>
          <w:p w14:paraId="35D53258" w14:textId="77777777" w:rsidR="0078030A" w:rsidRPr="005C189F" w:rsidRDefault="0078030A" w:rsidP="0078030A">
            <w:pPr>
              <w:jc w:val="center"/>
              <w:rPr>
                <w:rFonts w:ascii="Century Gothic" w:hAnsi="Century Gothic"/>
              </w:rPr>
            </w:pPr>
            <w:r w:rsidRPr="005C189F"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71C669D" wp14:editId="77996E9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-12065</wp:posOffset>
                  </wp:positionV>
                  <wp:extent cx="330200" cy="330200"/>
                  <wp:effectExtent l="0" t="0" r="0" b="0"/>
                  <wp:wrapNone/>
                  <wp:docPr id="58" name="Graphic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QmYW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1" w:type="dxa"/>
            <w:gridSpan w:val="6"/>
            <w:tcBorders>
              <w:top w:val="nil"/>
              <w:left w:val="nil"/>
              <w:bottom w:val="single" w:sz="4" w:space="0" w:color="7FBB9F"/>
              <w:right w:val="nil"/>
            </w:tcBorders>
            <w:vAlign w:val="center"/>
          </w:tcPr>
          <w:p w14:paraId="28A993AC" w14:textId="77777777" w:rsidR="000A7D16" w:rsidRPr="000A7D16" w:rsidRDefault="000A7D16" w:rsidP="0078030A">
            <w:pPr>
              <w:rPr>
                <w:rFonts w:ascii="Century Gothic" w:hAnsi="Century Gothic"/>
                <w:b/>
                <w:spacing w:val="-6"/>
                <w:sz w:val="10"/>
                <w:szCs w:val="10"/>
              </w:rPr>
            </w:pPr>
          </w:p>
          <w:p w14:paraId="49F1D61C" w14:textId="45FC0E98" w:rsidR="0078030A" w:rsidRPr="00313EA3" w:rsidRDefault="00213566" w:rsidP="0078030A">
            <w:pPr>
              <w:rPr>
                <w:rFonts w:ascii="Century Gothic" w:hAnsi="Century Gothic"/>
                <w:b/>
                <w:spacing w:val="-6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pacing w:val="-6"/>
                <w:sz w:val="28"/>
                <w:szCs w:val="28"/>
              </w:rPr>
              <w:t>PLANNING</w:t>
            </w:r>
            <w:r w:rsidR="001A3B90">
              <w:rPr>
                <w:rFonts w:ascii="Century Gothic" w:hAnsi="Century Gothic"/>
                <w:b/>
                <w:spacing w:val="-6"/>
                <w:sz w:val="28"/>
                <w:szCs w:val="28"/>
              </w:rPr>
              <w:t xml:space="preserve"> (Phase I)</w:t>
            </w:r>
          </w:p>
          <w:p w14:paraId="5DAFDED7" w14:textId="77777777" w:rsidR="0078030A" w:rsidRPr="00313EA3" w:rsidRDefault="0078030A" w:rsidP="0078030A">
            <w:pP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</w:pPr>
            <w:r w:rsidRPr="00313EA3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Please respond </w:t>
            </w:r>
            <w:r w:rsidRPr="00313EA3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  <w:u w:val="single"/>
              </w:rPr>
              <w:t>in writing</w:t>
            </w:r>
            <w:r w:rsidRPr="00313EA3"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 to the following questions to prepar</w:t>
            </w:r>
            <w: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>e for your observation of a peer.</w:t>
            </w:r>
          </w:p>
          <w:p w14:paraId="3F04C2CF" w14:textId="77777777" w:rsidR="0078030A" w:rsidRPr="00313EA3" w:rsidRDefault="0078030A" w:rsidP="0078030A">
            <w:pPr>
              <w:rPr>
                <w:rFonts w:ascii="Century Gothic" w:hAnsi="Century Gothic"/>
                <w:b/>
                <w:spacing w:val="-6"/>
                <w:sz w:val="10"/>
                <w:szCs w:val="10"/>
              </w:rPr>
            </w:pPr>
          </w:p>
        </w:tc>
      </w:tr>
      <w:tr w:rsidR="0078030A" w:rsidRPr="005C189F" w14:paraId="13A950BB" w14:textId="77777777" w:rsidTr="000C7C18">
        <w:trPr>
          <w:trHeight w:val="299"/>
        </w:trPr>
        <w:tc>
          <w:tcPr>
            <w:tcW w:w="10867" w:type="dxa"/>
            <w:gridSpan w:val="7"/>
            <w:tcBorders>
              <w:top w:val="single" w:sz="4" w:space="0" w:color="7FBB9F"/>
              <w:left w:val="nil"/>
              <w:bottom w:val="single" w:sz="4" w:space="0" w:color="FFFFFF" w:themeColor="background1"/>
              <w:right w:val="nil"/>
            </w:tcBorders>
          </w:tcPr>
          <w:p w14:paraId="39C69E07" w14:textId="7DE981F8" w:rsidR="0078030A" w:rsidRPr="00F03090" w:rsidRDefault="0078030A" w:rsidP="0078030A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 w:rsidRPr="00313EA3">
              <w:rPr>
                <w:rFonts w:ascii="Century Gothic" w:hAnsi="Century Gothic"/>
                <w:b/>
                <w:spacing w:val="-6"/>
                <w:sz w:val="20"/>
              </w:rPr>
              <w:t xml:space="preserve">What area would you like to grow in and/or learn more about? </w:t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  <w:tr w:rsidR="0078030A" w:rsidRPr="005C189F" w14:paraId="2637DD7B" w14:textId="77777777" w:rsidTr="000C7C18">
        <w:trPr>
          <w:trHeight w:val="314"/>
        </w:trPr>
        <w:tc>
          <w:tcPr>
            <w:tcW w:w="10867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7FBB9F"/>
              <w:right w:val="nil"/>
            </w:tcBorders>
          </w:tcPr>
          <w:p w14:paraId="618AD5C5" w14:textId="77777777" w:rsidR="0078030A" w:rsidRPr="00313EA3" w:rsidRDefault="0078030A" w:rsidP="0078030A">
            <w:pPr>
              <w:rPr>
                <w:rFonts w:ascii="Century Gothic" w:hAnsi="Century Gothic"/>
                <w:b/>
                <w:spacing w:val="-6"/>
                <w:sz w:val="20"/>
              </w:rPr>
            </w:pPr>
          </w:p>
        </w:tc>
      </w:tr>
      <w:tr w:rsidR="0078030A" w:rsidRPr="005C189F" w14:paraId="38F7E41C" w14:textId="77777777" w:rsidTr="000C7C18">
        <w:trPr>
          <w:trHeight w:val="563"/>
        </w:trPr>
        <w:tc>
          <w:tcPr>
            <w:tcW w:w="10867" w:type="dxa"/>
            <w:gridSpan w:val="7"/>
            <w:tcBorders>
              <w:top w:val="single" w:sz="4" w:space="0" w:color="7FBB9F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8387546" w14:textId="70AB6452" w:rsidR="0078030A" w:rsidRPr="0015095A" w:rsidRDefault="0078030A" w:rsidP="0078030A">
            <w:pPr>
              <w:rPr>
                <w:rFonts w:ascii="Century Gothic" w:hAnsi="Century Gothic"/>
                <w:spacing w:val="-6"/>
                <w:sz w:val="20"/>
              </w:rPr>
            </w:pPr>
            <w:r w:rsidRPr="00313EA3">
              <w:rPr>
                <w:rFonts w:ascii="Century Gothic" w:hAnsi="Century Gothic"/>
                <w:b/>
                <w:spacing w:val="-6"/>
                <w:sz w:val="20"/>
              </w:rPr>
              <w:t xml:space="preserve">Who is </w:t>
            </w:r>
            <w:r w:rsidR="00AE2FF3">
              <w:rPr>
                <w:rFonts w:ascii="Century Gothic" w:hAnsi="Century Gothic"/>
                <w:b/>
                <w:spacing w:val="-6"/>
                <w:sz w:val="20"/>
              </w:rPr>
              <w:t>a</w:t>
            </w:r>
            <w:r w:rsidRPr="00313EA3">
              <w:rPr>
                <w:rFonts w:ascii="Century Gothic" w:hAnsi="Century Gothic"/>
                <w:b/>
                <w:spacing w:val="-6"/>
                <w:sz w:val="20"/>
              </w:rPr>
              <w:t xml:space="preserve"> teacher that is exemplary in this </w:t>
            </w:r>
            <w:r w:rsidR="009E0EA8" w:rsidRPr="009355B1">
              <w:rPr>
                <w:rFonts w:ascii="Century Gothic" w:hAnsi="Century Gothic"/>
                <w:b/>
                <w:spacing w:val="-6"/>
                <w:sz w:val="20"/>
              </w:rPr>
              <w:t xml:space="preserve">focus </w:t>
            </w:r>
            <w:r w:rsidRPr="009355B1">
              <w:rPr>
                <w:rFonts w:ascii="Century Gothic" w:hAnsi="Century Gothic"/>
                <w:b/>
                <w:spacing w:val="-6"/>
                <w:sz w:val="20"/>
              </w:rPr>
              <w:t>area</w:t>
            </w:r>
            <w:r w:rsidRPr="00313EA3">
              <w:rPr>
                <w:rFonts w:ascii="Century Gothic" w:hAnsi="Century Gothic"/>
                <w:b/>
                <w:spacing w:val="-6"/>
                <w:sz w:val="20"/>
              </w:rPr>
              <w:t xml:space="preserve">? </w:t>
            </w:r>
            <w:r w:rsidRPr="00313EA3">
              <w:rPr>
                <w:rFonts w:ascii="Century Gothic" w:hAnsi="Century Gothic"/>
                <w:spacing w:val="-6"/>
                <w:sz w:val="20"/>
              </w:rPr>
              <w:t>(Ask around – ask your administrator, peers, induction staff, etc. Everyone knows a good teacher.)</w:t>
            </w:r>
            <w:r w:rsidR="009355B1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9355B1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  <w:tr w:rsidR="0078030A" w:rsidRPr="005C189F" w14:paraId="4F08A6C6" w14:textId="77777777" w:rsidTr="000C7C18">
        <w:trPr>
          <w:trHeight w:val="224"/>
        </w:trPr>
        <w:tc>
          <w:tcPr>
            <w:tcW w:w="10867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7FBB9F"/>
              <w:right w:val="nil"/>
            </w:tcBorders>
            <w:vAlign w:val="center"/>
          </w:tcPr>
          <w:p w14:paraId="18F6CC4F" w14:textId="77777777" w:rsidR="0078030A" w:rsidRPr="00313EA3" w:rsidRDefault="0078030A" w:rsidP="0078030A">
            <w:pPr>
              <w:rPr>
                <w:rFonts w:ascii="Century Gothic" w:hAnsi="Century Gothic"/>
                <w:b/>
                <w:spacing w:val="-6"/>
                <w:sz w:val="20"/>
              </w:rPr>
            </w:pPr>
          </w:p>
        </w:tc>
      </w:tr>
      <w:tr w:rsidR="00442112" w:rsidRPr="005C189F" w14:paraId="15148E56" w14:textId="77777777" w:rsidTr="000C7C18">
        <w:trPr>
          <w:trHeight w:val="252"/>
        </w:trPr>
        <w:tc>
          <w:tcPr>
            <w:tcW w:w="10867" w:type="dxa"/>
            <w:gridSpan w:val="7"/>
            <w:tcBorders>
              <w:top w:val="single" w:sz="4" w:space="0" w:color="7FBB9F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9F2DCFD" w14:textId="37C24ACB" w:rsidR="00442112" w:rsidRPr="00F07DDD" w:rsidRDefault="008D7980" w:rsidP="13F9CB23">
            <w:pPr>
              <w:rPr>
                <w:rFonts w:ascii="Century Gothic" w:hAnsi="Century Gothic"/>
                <w:spacing w:val="-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  <w:t>How</w:t>
            </w:r>
            <w:r w:rsidR="00442112" w:rsidRPr="13F9CB23"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  <w:t xml:space="preserve"> will you observe this peer? </w:t>
            </w:r>
            <w:r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  <w:t>Check one:</w:t>
            </w:r>
            <w:r w:rsidR="00442112" w:rsidRPr="13F9CB23">
              <w:rPr>
                <w:rFonts w:ascii="Century Gothic" w:hAnsi="Century Gothic"/>
                <w:b/>
                <w:bCs/>
                <w:spacing w:val="-6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21782079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112" w:rsidRPr="13F9CB2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42112" w:rsidRPr="13F9CB2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442112" w:rsidRPr="13F9CB23">
              <w:rPr>
                <w:rFonts w:ascii="Century Gothic" w:hAnsi="Century Gothic"/>
                <w:sz w:val="20"/>
                <w:szCs w:val="20"/>
              </w:rPr>
              <w:t>In-</w:t>
            </w:r>
            <w:r w:rsidR="40EE1D8C" w:rsidRPr="13F9CB23">
              <w:rPr>
                <w:rFonts w:ascii="Century Gothic" w:hAnsi="Century Gothic"/>
                <w:sz w:val="20"/>
                <w:szCs w:val="20"/>
              </w:rPr>
              <w:t>P</w:t>
            </w:r>
            <w:r w:rsidR="00442112" w:rsidRPr="13F9CB23">
              <w:rPr>
                <w:rFonts w:ascii="Century Gothic" w:hAnsi="Century Gothic"/>
                <w:sz w:val="20"/>
                <w:szCs w:val="20"/>
              </w:rPr>
              <w:t xml:space="preserve">erson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09215070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112" w:rsidRPr="13F9CB2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42112" w:rsidRPr="13F9CB2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442112" w:rsidRPr="13F9CB23">
              <w:rPr>
                <w:rFonts w:ascii="Century Gothic" w:hAnsi="Century Gothic"/>
                <w:sz w:val="20"/>
                <w:szCs w:val="20"/>
              </w:rPr>
              <w:t>Virtual Instruction (Zoom, Google Meet,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42112" w:rsidRPr="13F9CB23">
              <w:rPr>
                <w:rFonts w:ascii="Century Gothic" w:hAnsi="Century Gothic"/>
                <w:sz w:val="20"/>
                <w:szCs w:val="20"/>
              </w:rPr>
              <w:t>etc.)</w:t>
            </w:r>
          </w:p>
        </w:tc>
      </w:tr>
      <w:tr w:rsidR="00442112" w:rsidRPr="005C189F" w14:paraId="6A66CF63" w14:textId="77777777" w:rsidTr="000C7C18">
        <w:trPr>
          <w:trHeight w:val="593"/>
        </w:trPr>
        <w:tc>
          <w:tcPr>
            <w:tcW w:w="10867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7FBB9F"/>
              <w:right w:val="nil"/>
            </w:tcBorders>
            <w:vAlign w:val="center"/>
          </w:tcPr>
          <w:p w14:paraId="50A5241A" w14:textId="77777777" w:rsidR="00442112" w:rsidRPr="00313EA3" w:rsidRDefault="00442112" w:rsidP="00442112">
            <w:pPr>
              <w:rPr>
                <w:rFonts w:ascii="Century Gothic" w:hAnsi="Century Gothic"/>
                <w:b/>
                <w:spacing w:val="-6"/>
                <w:sz w:val="20"/>
              </w:rPr>
            </w:pPr>
          </w:p>
        </w:tc>
      </w:tr>
      <w:tr w:rsidR="00442112" w:rsidRPr="005C189F" w14:paraId="0C3EF259" w14:textId="77777777" w:rsidTr="000C7C18">
        <w:trPr>
          <w:trHeight w:val="139"/>
        </w:trPr>
        <w:tc>
          <w:tcPr>
            <w:tcW w:w="816" w:type="dxa"/>
            <w:tcBorders>
              <w:top w:val="single" w:sz="4" w:space="0" w:color="7FBB9F"/>
              <w:left w:val="nil"/>
              <w:bottom w:val="single" w:sz="4" w:space="0" w:color="7FBB9F"/>
              <w:right w:val="nil"/>
            </w:tcBorders>
            <w:shd w:val="clear" w:color="auto" w:fill="7FBB9F"/>
            <w:vAlign w:val="center"/>
          </w:tcPr>
          <w:p w14:paraId="052EEFEC" w14:textId="77777777" w:rsidR="00442112" w:rsidRPr="00313EA3" w:rsidRDefault="00442112" w:rsidP="00442112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Date:</w:t>
            </w:r>
          </w:p>
        </w:tc>
        <w:tc>
          <w:tcPr>
            <w:tcW w:w="3614" w:type="dxa"/>
            <w:gridSpan w:val="2"/>
            <w:tcBorders>
              <w:top w:val="single" w:sz="4" w:space="0" w:color="7FBB9F"/>
              <w:left w:val="nil"/>
              <w:bottom w:val="single" w:sz="4" w:space="0" w:color="7FBB9F"/>
              <w:right w:val="nil"/>
            </w:tcBorders>
            <w:vAlign w:val="center"/>
          </w:tcPr>
          <w:p w14:paraId="74B6D3DF" w14:textId="18BF6772" w:rsidR="00442112" w:rsidRPr="00313EA3" w:rsidRDefault="00171854" w:rsidP="00442112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7FBB9F"/>
              <w:left w:val="nil"/>
              <w:bottom w:val="single" w:sz="4" w:space="0" w:color="7FBB9F"/>
              <w:right w:val="nil"/>
            </w:tcBorders>
            <w:shd w:val="clear" w:color="auto" w:fill="7FBB9F"/>
            <w:vAlign w:val="center"/>
          </w:tcPr>
          <w:p w14:paraId="24EB197C" w14:textId="77777777" w:rsidR="00442112" w:rsidRPr="00313EA3" w:rsidRDefault="00442112" w:rsidP="00442112">
            <w:pPr>
              <w:jc w:val="center"/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Time:</w:t>
            </w:r>
          </w:p>
        </w:tc>
        <w:tc>
          <w:tcPr>
            <w:tcW w:w="2450" w:type="dxa"/>
            <w:gridSpan w:val="2"/>
            <w:tcBorders>
              <w:top w:val="single" w:sz="4" w:space="0" w:color="7FBB9F"/>
              <w:left w:val="nil"/>
              <w:bottom w:val="single" w:sz="4" w:space="0" w:color="7FBB9F"/>
              <w:right w:val="nil"/>
            </w:tcBorders>
            <w:vAlign w:val="center"/>
          </w:tcPr>
          <w:p w14:paraId="6A3D6D1B" w14:textId="76EF6467" w:rsidR="00442112" w:rsidRPr="00313EA3" w:rsidRDefault="00442112" w:rsidP="00442112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Start:</w:t>
            </w:r>
            <w:r w:rsidR="00171854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  <w:tc>
          <w:tcPr>
            <w:tcW w:w="2971" w:type="dxa"/>
            <w:tcBorders>
              <w:top w:val="single" w:sz="4" w:space="0" w:color="7FBB9F"/>
              <w:left w:val="nil"/>
              <w:bottom w:val="single" w:sz="4" w:space="0" w:color="7FBB9F"/>
              <w:right w:val="single" w:sz="4" w:space="0" w:color="7FBCA0"/>
            </w:tcBorders>
            <w:vAlign w:val="center"/>
          </w:tcPr>
          <w:p w14:paraId="518F9473" w14:textId="663E448F" w:rsidR="00442112" w:rsidRPr="00313EA3" w:rsidRDefault="00442112" w:rsidP="00442112">
            <w:pPr>
              <w:rPr>
                <w:rFonts w:ascii="Century Gothic" w:hAnsi="Century Gothic"/>
                <w:b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spacing w:val="-6"/>
                <w:sz w:val="20"/>
              </w:rPr>
              <w:t>End:</w:t>
            </w:r>
            <w:r w:rsidR="00171854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="00171854"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  <w:tr w:rsidR="00442112" w:rsidRPr="005C189F" w14:paraId="47482A9C" w14:textId="77777777" w:rsidTr="000C7C18">
        <w:trPr>
          <w:trHeight w:val="512"/>
        </w:trPr>
        <w:tc>
          <w:tcPr>
            <w:tcW w:w="816" w:type="dxa"/>
            <w:tcBorders>
              <w:top w:val="single" w:sz="4" w:space="0" w:color="7FBB9F"/>
              <w:left w:val="nil"/>
              <w:bottom w:val="single" w:sz="4" w:space="0" w:color="7FBCA0"/>
              <w:right w:val="nil"/>
            </w:tcBorders>
            <w:vAlign w:val="center"/>
          </w:tcPr>
          <w:p w14:paraId="65E3E964" w14:textId="7C0CBDC5" w:rsidR="00442112" w:rsidRPr="005C189F" w:rsidRDefault="00442112" w:rsidP="00442112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  <w:r w:rsidRPr="005C189F"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5433D990" wp14:editId="720B09AF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8890</wp:posOffset>
                  </wp:positionV>
                  <wp:extent cx="330200" cy="330200"/>
                  <wp:effectExtent l="0" t="0" r="0" b="0"/>
                  <wp:wrapNone/>
                  <wp:docPr id="59" name="Graphic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QmYW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1" w:type="dxa"/>
            <w:gridSpan w:val="6"/>
            <w:tcBorders>
              <w:top w:val="single" w:sz="4" w:space="0" w:color="7FBB9F"/>
              <w:left w:val="nil"/>
              <w:bottom w:val="single" w:sz="4" w:space="0" w:color="7FBCA0"/>
              <w:right w:val="nil"/>
            </w:tcBorders>
            <w:vAlign w:val="center"/>
          </w:tcPr>
          <w:p w14:paraId="33044E9A" w14:textId="099E5EA0" w:rsidR="00845B4B" w:rsidRPr="00926A73" w:rsidRDefault="00213566" w:rsidP="0044211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OBSERVATION</w:t>
            </w:r>
            <w:r w:rsidR="00E7380D">
              <w:rPr>
                <w:rFonts w:ascii="Century Gothic" w:hAnsi="Century Gothic"/>
                <w:b/>
                <w:sz w:val="28"/>
                <w:szCs w:val="28"/>
              </w:rPr>
              <w:t>/DATA COLLECTION</w:t>
            </w:r>
            <w:r w:rsidR="001A3B90">
              <w:rPr>
                <w:rFonts w:ascii="Century Gothic" w:hAnsi="Century Gothic"/>
                <w:b/>
                <w:sz w:val="28"/>
                <w:szCs w:val="28"/>
              </w:rPr>
              <w:t xml:space="preserve"> (Phase </w:t>
            </w:r>
            <w:r w:rsidR="002559A8">
              <w:rPr>
                <w:rFonts w:ascii="Century Gothic" w:hAnsi="Century Gothic"/>
                <w:b/>
                <w:sz w:val="28"/>
                <w:szCs w:val="28"/>
              </w:rPr>
              <w:t>II)</w:t>
            </w:r>
          </w:p>
        </w:tc>
      </w:tr>
      <w:tr w:rsidR="00926A73" w:rsidRPr="005C189F" w14:paraId="714F85E5" w14:textId="77777777" w:rsidTr="000C7C18">
        <w:trPr>
          <w:trHeight w:val="5624"/>
        </w:trPr>
        <w:tc>
          <w:tcPr>
            <w:tcW w:w="108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970748" w14:textId="6AF98480" w:rsidR="00926A73" w:rsidRPr="00926A73" w:rsidRDefault="00926A73" w:rsidP="003F43B1">
            <w:pPr>
              <w:spacing w:before="120"/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During your observation of a peer, record the teacher’s/students’ words and actions, quotes, and qualitative and quantitative </w:t>
            </w:r>
            <w:proofErr w:type="gramStart"/>
            <w: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>data .</w:t>
            </w:r>
            <w:proofErr w:type="gramEnd"/>
            <w: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171854">
              <w:rPr>
                <w:rFonts w:ascii="Century Gothic" w:hAnsi="Century Gothic" w:cs="Arial"/>
                <w:i/>
                <w:iCs/>
                <w:sz w:val="20"/>
                <w:szCs w:val="18"/>
              </w:rPr>
              <w:t>You may use th</w:t>
            </w:r>
            <w:r>
              <w:rPr>
                <w:rFonts w:ascii="Century Gothic" w:hAnsi="Century Gothic" w:cs="Arial"/>
                <w:i/>
                <w:iCs/>
                <w:sz w:val="20"/>
                <w:szCs w:val="18"/>
              </w:rPr>
              <w:t>is</w:t>
            </w:r>
            <w:r w:rsidRPr="00171854">
              <w:rPr>
                <w:rFonts w:ascii="Century Gothic" w:hAnsi="Century Gothic" w:cs="Arial"/>
                <w:i/>
                <w:iCs/>
                <w:sz w:val="20"/>
                <w:szCs w:val="18"/>
              </w:rPr>
              <w:t xml:space="preserve"> space to capture evidence and/or attach any additional observation notes</w:t>
            </w:r>
            <w:r>
              <w:rPr>
                <w:rFonts w:ascii="Century Gothic" w:hAnsi="Century Gothic" w:cs="Arial"/>
                <w:i/>
                <w:iCs/>
                <w:sz w:val="20"/>
                <w:szCs w:val="18"/>
              </w:rPr>
              <w:t>.</w:t>
            </w:r>
          </w:p>
          <w:p w14:paraId="7EFF29E6" w14:textId="77777777" w:rsidR="00926A73" w:rsidRDefault="00926A73" w:rsidP="00582685">
            <w:pPr>
              <w:rPr>
                <w:rFonts w:ascii="Century Gothic" w:hAnsi="Century Gothic" w:cs="Helvetica"/>
                <w:sz w:val="20"/>
                <w:szCs w:val="20"/>
              </w:rPr>
            </w:pPr>
          </w:p>
          <w:p w14:paraId="6DD3CC3F" w14:textId="42B51449" w:rsidR="00926A73" w:rsidRPr="00926A73" w:rsidRDefault="00926A73" w:rsidP="00582685">
            <w:pPr>
              <w:rPr>
                <w:rFonts w:ascii="Century Gothic" w:hAnsi="Century Gothic"/>
                <w:bCs/>
                <w:i/>
                <w:iCs/>
                <w:spacing w:val="-6"/>
                <w:sz w:val="20"/>
                <w:szCs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  <w:tr w:rsidR="00442112" w:rsidRPr="005C189F" w14:paraId="5B7646AC" w14:textId="77777777" w:rsidTr="000C7C18">
        <w:trPr>
          <w:trHeight w:val="563"/>
        </w:trPr>
        <w:tc>
          <w:tcPr>
            <w:tcW w:w="816" w:type="dxa"/>
            <w:tcBorders>
              <w:top w:val="single" w:sz="4" w:space="0" w:color="7FBCA0"/>
              <w:left w:val="nil"/>
              <w:bottom w:val="nil"/>
              <w:right w:val="nil"/>
            </w:tcBorders>
            <w:vAlign w:val="center"/>
          </w:tcPr>
          <w:p w14:paraId="03299699" w14:textId="353656D0" w:rsidR="00442112" w:rsidRPr="005C189F" w:rsidRDefault="00442112" w:rsidP="00442112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  <w:r w:rsidRPr="005C189F"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0" locked="0" layoutInCell="1" allowOverlap="1" wp14:anchorId="6513AF28" wp14:editId="7A9618E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-2540</wp:posOffset>
                  </wp:positionV>
                  <wp:extent cx="330200" cy="330200"/>
                  <wp:effectExtent l="0" t="0" r="0" b="0"/>
                  <wp:wrapNone/>
                  <wp:docPr id="61" name="Graphic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QmYW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1" w:type="dxa"/>
            <w:gridSpan w:val="6"/>
            <w:tcBorders>
              <w:top w:val="single" w:sz="4" w:space="0" w:color="7FBCA0"/>
              <w:left w:val="nil"/>
              <w:bottom w:val="single" w:sz="4" w:space="0" w:color="7FBB9F"/>
              <w:right w:val="nil"/>
            </w:tcBorders>
            <w:vAlign w:val="center"/>
          </w:tcPr>
          <w:p w14:paraId="6D8326D9" w14:textId="407C5C63" w:rsidR="00442112" w:rsidRPr="005C189F" w:rsidRDefault="003B480C" w:rsidP="00442112">
            <w:pPr>
              <w:pStyle w:val="NoSpacing"/>
              <w:rPr>
                <w:rFonts w:ascii="Century Gothic" w:hAnsi="Century Gothic"/>
                <w:b/>
                <w:sz w:val="27"/>
                <w:szCs w:val="27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POST-OBSERVATION</w:t>
            </w:r>
            <w:r w:rsidR="0044211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REFLECTION</w:t>
            </w:r>
            <w:r w:rsidR="002559A8">
              <w:rPr>
                <w:rFonts w:ascii="Century Gothic" w:hAnsi="Century Gothic"/>
                <w:b/>
                <w:sz w:val="28"/>
                <w:szCs w:val="28"/>
              </w:rPr>
              <w:t xml:space="preserve"> (Phase III)</w:t>
            </w:r>
          </w:p>
        </w:tc>
      </w:tr>
      <w:tr w:rsidR="00442112" w:rsidRPr="005C189F" w14:paraId="11D37C27" w14:textId="77777777" w:rsidTr="000C7C18">
        <w:trPr>
          <w:trHeight w:val="121"/>
        </w:trPr>
        <w:tc>
          <w:tcPr>
            <w:tcW w:w="10867" w:type="dxa"/>
            <w:gridSpan w:val="7"/>
            <w:tcBorders>
              <w:top w:val="single" w:sz="4" w:space="0" w:color="7FBB9F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7F9FE6D" w14:textId="0E62583E" w:rsidR="00442112" w:rsidRDefault="0C30598F" w:rsidP="41356B4A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0513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Reflecting on your observation notes, h</w:t>
            </w:r>
            <w:r w:rsidR="00442112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ow will </w:t>
            </w:r>
            <w:r w:rsidR="51682BCA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you</w:t>
            </w:r>
            <w:r w:rsidR="00442112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apply what </w:t>
            </w:r>
            <w:r w:rsidR="769ACC7A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you</w:t>
            </w:r>
            <w:r w:rsidR="00442112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learned from this teacher into </w:t>
            </w:r>
            <w:r w:rsidR="3C8008FA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your</w:t>
            </w:r>
            <w:r w:rsidR="00442112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5143EE9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own </w:t>
            </w:r>
            <w:r w:rsidR="00442112" w:rsidRPr="009051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teaching practice?</w:t>
            </w:r>
          </w:p>
          <w:p w14:paraId="63821E5B" w14:textId="4CA28EFD" w:rsidR="00171854" w:rsidRPr="00F03090" w:rsidRDefault="00171854" w:rsidP="00171854">
            <w:pPr>
              <w:spacing w:before="12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instrText xml:space="preserve"> FORMTEXT </w:instrTex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separate"/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noProof/>
                <w:sz w:val="20"/>
                <w:szCs w:val="20"/>
              </w:rPr>
              <w:t> </w:t>
            </w:r>
            <w:r w:rsidRPr="00A97499">
              <w:rPr>
                <w:rFonts w:ascii="Century Gothic" w:hAnsi="Century Gothic" w:cs="Helvetica"/>
                <w:sz w:val="20"/>
                <w:szCs w:val="20"/>
              </w:rPr>
              <w:fldChar w:fldCharType="end"/>
            </w:r>
          </w:p>
        </w:tc>
      </w:tr>
    </w:tbl>
    <w:p w14:paraId="7B3BEAD2" w14:textId="77777777" w:rsidR="0078030A" w:rsidRDefault="0078030A" w:rsidP="0058543F">
      <w:pPr>
        <w:spacing w:after="0" w:line="240" w:lineRule="auto"/>
        <w:rPr>
          <w:rFonts w:ascii="Helvetica" w:eastAsia="Calibri" w:hAnsi="Helvetica" w:cs="Times New Roman"/>
          <w:b/>
          <w:color w:val="00B050"/>
          <w:sz w:val="28"/>
          <w:szCs w:val="20"/>
        </w:rPr>
      </w:pPr>
    </w:p>
    <w:sectPr w:rsidR="0078030A" w:rsidSect="00C45B05">
      <w:footerReference w:type="default" r:id="rId13"/>
      <w:pgSz w:w="12240" w:h="15840"/>
      <w:pgMar w:top="27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F992" w14:textId="77777777" w:rsidR="008E466B" w:rsidRDefault="008E466B" w:rsidP="00631292">
      <w:pPr>
        <w:spacing w:after="0" w:line="240" w:lineRule="auto"/>
      </w:pPr>
      <w:r>
        <w:separator/>
      </w:r>
    </w:p>
  </w:endnote>
  <w:endnote w:type="continuationSeparator" w:id="0">
    <w:p w14:paraId="10C47F46" w14:textId="77777777" w:rsidR="008E466B" w:rsidRDefault="008E466B" w:rsidP="00631292">
      <w:pPr>
        <w:spacing w:after="0" w:line="240" w:lineRule="auto"/>
      </w:pPr>
      <w:r>
        <w:continuationSeparator/>
      </w:r>
    </w:p>
  </w:endnote>
  <w:endnote w:type="continuationNotice" w:id="1">
    <w:p w14:paraId="63CBFA2A" w14:textId="77777777" w:rsidR="008E466B" w:rsidRDefault="008E4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E8DB" w14:textId="77777777" w:rsidR="008A6335" w:rsidRDefault="008A6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F704" w14:textId="77777777" w:rsidR="008E466B" w:rsidRDefault="008E466B" w:rsidP="00631292">
      <w:pPr>
        <w:spacing w:after="0" w:line="240" w:lineRule="auto"/>
      </w:pPr>
      <w:r>
        <w:separator/>
      </w:r>
    </w:p>
  </w:footnote>
  <w:footnote w:type="continuationSeparator" w:id="0">
    <w:p w14:paraId="0311783F" w14:textId="77777777" w:rsidR="008E466B" w:rsidRDefault="008E466B" w:rsidP="00631292">
      <w:pPr>
        <w:spacing w:after="0" w:line="240" w:lineRule="auto"/>
      </w:pPr>
      <w:r>
        <w:continuationSeparator/>
      </w:r>
    </w:p>
  </w:footnote>
  <w:footnote w:type="continuationNotice" w:id="1">
    <w:p w14:paraId="14736EF1" w14:textId="77777777" w:rsidR="008E466B" w:rsidRDefault="008E46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E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9732FD"/>
    <w:multiLevelType w:val="hybridMultilevel"/>
    <w:tmpl w:val="7F1A95DA"/>
    <w:lvl w:ilvl="0" w:tplc="D8C81FAA">
      <w:start w:val="1"/>
      <w:numFmt w:val="bullet"/>
      <w:lvlText w:val="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DC03A47"/>
    <w:multiLevelType w:val="hybridMultilevel"/>
    <w:tmpl w:val="E1CC0B20"/>
    <w:lvl w:ilvl="0" w:tplc="10ACD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BB8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27D2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2A67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0AD1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2B49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AB86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EE2C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8281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78113E"/>
    <w:multiLevelType w:val="hybridMultilevel"/>
    <w:tmpl w:val="A7E6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4830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62606"/>
    <w:multiLevelType w:val="hybridMultilevel"/>
    <w:tmpl w:val="D8164200"/>
    <w:lvl w:ilvl="0" w:tplc="6706E2A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52294"/>
    <w:multiLevelType w:val="hybridMultilevel"/>
    <w:tmpl w:val="1E40E140"/>
    <w:lvl w:ilvl="0" w:tplc="812E3BB0"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170386"/>
    <w:multiLevelType w:val="hybridMultilevel"/>
    <w:tmpl w:val="B80C199C"/>
    <w:lvl w:ilvl="0" w:tplc="D554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046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2098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47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0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06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08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4A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46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A433E"/>
    <w:multiLevelType w:val="hybridMultilevel"/>
    <w:tmpl w:val="694CEEE2"/>
    <w:lvl w:ilvl="0" w:tplc="8EBE81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740CC"/>
    <w:multiLevelType w:val="hybridMultilevel"/>
    <w:tmpl w:val="1AEE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BE810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7A23"/>
    <w:multiLevelType w:val="hybridMultilevel"/>
    <w:tmpl w:val="9F505BB8"/>
    <w:lvl w:ilvl="0" w:tplc="C7021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6B45"/>
    <w:multiLevelType w:val="hybridMultilevel"/>
    <w:tmpl w:val="0E064FCC"/>
    <w:lvl w:ilvl="0" w:tplc="C93A62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2F63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EFCE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DF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4DE4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406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687B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8FEF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81E5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191795"/>
    <w:multiLevelType w:val="hybridMultilevel"/>
    <w:tmpl w:val="63622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64172"/>
    <w:multiLevelType w:val="hybridMultilevel"/>
    <w:tmpl w:val="53EE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46E54"/>
    <w:multiLevelType w:val="hybridMultilevel"/>
    <w:tmpl w:val="8718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619AB"/>
    <w:multiLevelType w:val="hybridMultilevel"/>
    <w:tmpl w:val="F21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D18BB"/>
    <w:multiLevelType w:val="hybridMultilevel"/>
    <w:tmpl w:val="779283A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8E97E2C"/>
    <w:multiLevelType w:val="hybridMultilevel"/>
    <w:tmpl w:val="71288138"/>
    <w:lvl w:ilvl="0" w:tplc="C4CC3E6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00C5A"/>
    <w:multiLevelType w:val="hybridMultilevel"/>
    <w:tmpl w:val="9F505BB8"/>
    <w:lvl w:ilvl="0" w:tplc="C7021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F00D5"/>
    <w:multiLevelType w:val="hybridMultilevel"/>
    <w:tmpl w:val="1CCE52E2"/>
    <w:lvl w:ilvl="0" w:tplc="C4CC3E6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00AA6"/>
    <w:multiLevelType w:val="hybridMultilevel"/>
    <w:tmpl w:val="87426496"/>
    <w:lvl w:ilvl="0" w:tplc="D8C81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0625E"/>
    <w:multiLevelType w:val="hybridMultilevel"/>
    <w:tmpl w:val="50DE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9644E"/>
    <w:multiLevelType w:val="hybridMultilevel"/>
    <w:tmpl w:val="ADC017C6"/>
    <w:lvl w:ilvl="0" w:tplc="B9627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C12B2"/>
    <w:multiLevelType w:val="hybridMultilevel"/>
    <w:tmpl w:val="BE685594"/>
    <w:lvl w:ilvl="0" w:tplc="8AF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40F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1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A5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42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46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29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CF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08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C21135"/>
    <w:multiLevelType w:val="hybridMultilevel"/>
    <w:tmpl w:val="BEE01F14"/>
    <w:lvl w:ilvl="0" w:tplc="C4CC3E6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23087"/>
    <w:multiLevelType w:val="hybridMultilevel"/>
    <w:tmpl w:val="DCBEE2DA"/>
    <w:lvl w:ilvl="0" w:tplc="9EFE1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16C49"/>
    <w:multiLevelType w:val="hybridMultilevel"/>
    <w:tmpl w:val="612A0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06642"/>
    <w:multiLevelType w:val="hybridMultilevel"/>
    <w:tmpl w:val="65F2852C"/>
    <w:lvl w:ilvl="0" w:tplc="9EFE1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A4C05"/>
    <w:multiLevelType w:val="hybridMultilevel"/>
    <w:tmpl w:val="EF8697D0"/>
    <w:lvl w:ilvl="0" w:tplc="C4CC3E6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C1818"/>
    <w:multiLevelType w:val="hybridMultilevel"/>
    <w:tmpl w:val="9F505BB8"/>
    <w:lvl w:ilvl="0" w:tplc="C7021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7CA"/>
    <w:multiLevelType w:val="hybridMultilevel"/>
    <w:tmpl w:val="0B9A787A"/>
    <w:lvl w:ilvl="0" w:tplc="D8C81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C13"/>
    <w:multiLevelType w:val="hybridMultilevel"/>
    <w:tmpl w:val="C4F0E17C"/>
    <w:lvl w:ilvl="0" w:tplc="FC12F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DDC0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C4E82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098BE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8F88E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ECF2C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AB248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4866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0C8E2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470A0D"/>
    <w:multiLevelType w:val="hybridMultilevel"/>
    <w:tmpl w:val="798EBB66"/>
    <w:lvl w:ilvl="0" w:tplc="B254F2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C994A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25FDC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C595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CEDD2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08624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43468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67020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00ABE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9D2063"/>
    <w:multiLevelType w:val="hybridMultilevel"/>
    <w:tmpl w:val="5808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BE810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929808">
    <w:abstractNumId w:val="24"/>
  </w:num>
  <w:num w:numId="2" w16cid:durableId="1668508899">
    <w:abstractNumId w:val="10"/>
  </w:num>
  <w:num w:numId="3" w16cid:durableId="966665451">
    <w:abstractNumId w:val="25"/>
  </w:num>
  <w:num w:numId="4" w16cid:durableId="1732344145">
    <w:abstractNumId w:val="20"/>
  </w:num>
  <w:num w:numId="5" w16cid:durableId="671883211">
    <w:abstractNumId w:val="22"/>
  </w:num>
  <w:num w:numId="6" w16cid:durableId="257518624">
    <w:abstractNumId w:val="27"/>
  </w:num>
  <w:num w:numId="7" w16cid:durableId="1962759321">
    <w:abstractNumId w:val="11"/>
  </w:num>
  <w:num w:numId="8" w16cid:durableId="575864884">
    <w:abstractNumId w:val="21"/>
  </w:num>
  <w:num w:numId="9" w16cid:durableId="140193239">
    <w:abstractNumId w:val="1"/>
  </w:num>
  <w:num w:numId="10" w16cid:durableId="1868055756">
    <w:abstractNumId w:val="2"/>
  </w:num>
  <w:num w:numId="11" w16cid:durableId="1609896736">
    <w:abstractNumId w:val="3"/>
  </w:num>
  <w:num w:numId="12" w16cid:durableId="379399946">
    <w:abstractNumId w:val="4"/>
  </w:num>
  <w:num w:numId="13" w16cid:durableId="198780605">
    <w:abstractNumId w:val="5"/>
  </w:num>
  <w:num w:numId="14" w16cid:durableId="1046834461">
    <w:abstractNumId w:val="6"/>
  </w:num>
  <w:num w:numId="15" w16cid:durableId="1156846894">
    <w:abstractNumId w:val="7"/>
  </w:num>
  <w:num w:numId="16" w16cid:durableId="1831142223">
    <w:abstractNumId w:val="19"/>
  </w:num>
  <w:num w:numId="17" w16cid:durableId="90981185">
    <w:abstractNumId w:val="33"/>
  </w:num>
  <w:num w:numId="18" w16cid:durableId="718089700">
    <w:abstractNumId w:val="31"/>
  </w:num>
  <w:num w:numId="19" w16cid:durableId="1703945103">
    <w:abstractNumId w:val="28"/>
  </w:num>
  <w:num w:numId="20" w16cid:durableId="754743770">
    <w:abstractNumId w:val="13"/>
  </w:num>
  <w:num w:numId="21" w16cid:durableId="1996562913">
    <w:abstractNumId w:val="29"/>
  </w:num>
  <w:num w:numId="22" w16cid:durableId="504590295">
    <w:abstractNumId w:val="37"/>
  </w:num>
  <w:num w:numId="23" w16cid:durableId="643659963">
    <w:abstractNumId w:val="9"/>
  </w:num>
  <w:num w:numId="24" w16cid:durableId="1210914819">
    <w:abstractNumId w:val="38"/>
  </w:num>
  <w:num w:numId="25" w16cid:durableId="1785267473">
    <w:abstractNumId w:val="17"/>
  </w:num>
  <w:num w:numId="26" w16cid:durableId="547226917">
    <w:abstractNumId w:val="0"/>
  </w:num>
  <w:num w:numId="27" w16cid:durableId="1241062983">
    <w:abstractNumId w:val="14"/>
  </w:num>
  <w:num w:numId="28" w16cid:durableId="636181403">
    <w:abstractNumId w:val="34"/>
  </w:num>
  <w:num w:numId="29" w16cid:durableId="1066143395">
    <w:abstractNumId w:val="23"/>
  </w:num>
  <w:num w:numId="30" w16cid:durableId="1114130804">
    <w:abstractNumId w:val="39"/>
  </w:num>
  <w:num w:numId="31" w16cid:durableId="1760247722">
    <w:abstractNumId w:val="15"/>
  </w:num>
  <w:num w:numId="32" w16cid:durableId="262232161">
    <w:abstractNumId w:val="12"/>
  </w:num>
  <w:num w:numId="33" w16cid:durableId="1489398642">
    <w:abstractNumId w:val="26"/>
  </w:num>
  <w:num w:numId="34" w16cid:durableId="1052582127">
    <w:abstractNumId w:val="36"/>
  </w:num>
  <w:num w:numId="35" w16cid:durableId="80032732">
    <w:abstractNumId w:val="8"/>
  </w:num>
  <w:num w:numId="36" w16cid:durableId="1171531210">
    <w:abstractNumId w:val="18"/>
  </w:num>
  <w:num w:numId="37" w16cid:durableId="1232275177">
    <w:abstractNumId w:val="32"/>
  </w:num>
  <w:num w:numId="38" w16cid:durableId="1618103862">
    <w:abstractNumId w:val="35"/>
  </w:num>
  <w:num w:numId="39" w16cid:durableId="250428299">
    <w:abstractNumId w:val="16"/>
  </w:num>
  <w:num w:numId="40" w16cid:durableId="11128254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90"/>
    <w:rsid w:val="000134D6"/>
    <w:rsid w:val="00015F54"/>
    <w:rsid w:val="000301E4"/>
    <w:rsid w:val="00036CB7"/>
    <w:rsid w:val="000703F6"/>
    <w:rsid w:val="00071751"/>
    <w:rsid w:val="00090058"/>
    <w:rsid w:val="000A5552"/>
    <w:rsid w:val="000A7D16"/>
    <w:rsid w:val="000C7C10"/>
    <w:rsid w:val="000C7C18"/>
    <w:rsid w:val="000E77B3"/>
    <w:rsid w:val="000E7A02"/>
    <w:rsid w:val="000F6530"/>
    <w:rsid w:val="000F6B13"/>
    <w:rsid w:val="000F6E7E"/>
    <w:rsid w:val="0010168F"/>
    <w:rsid w:val="00104D8A"/>
    <w:rsid w:val="001207F3"/>
    <w:rsid w:val="00121B94"/>
    <w:rsid w:val="001261A3"/>
    <w:rsid w:val="00130B50"/>
    <w:rsid w:val="00134788"/>
    <w:rsid w:val="00142B37"/>
    <w:rsid w:val="0015065A"/>
    <w:rsid w:val="00153D3E"/>
    <w:rsid w:val="0015642B"/>
    <w:rsid w:val="00163E82"/>
    <w:rsid w:val="0016586D"/>
    <w:rsid w:val="00171854"/>
    <w:rsid w:val="001722AE"/>
    <w:rsid w:val="00176F3B"/>
    <w:rsid w:val="001818A1"/>
    <w:rsid w:val="001A03B0"/>
    <w:rsid w:val="001A0A3E"/>
    <w:rsid w:val="001A3B90"/>
    <w:rsid w:val="001B1759"/>
    <w:rsid w:val="001B6E9E"/>
    <w:rsid w:val="001C08BC"/>
    <w:rsid w:val="001D229C"/>
    <w:rsid w:val="001E09A1"/>
    <w:rsid w:val="001E4F13"/>
    <w:rsid w:val="001E5ABB"/>
    <w:rsid w:val="001E6A33"/>
    <w:rsid w:val="0020141C"/>
    <w:rsid w:val="00212E95"/>
    <w:rsid w:val="00213566"/>
    <w:rsid w:val="00222C5F"/>
    <w:rsid w:val="00227D37"/>
    <w:rsid w:val="00231FC3"/>
    <w:rsid w:val="002402C0"/>
    <w:rsid w:val="00250E0E"/>
    <w:rsid w:val="0025587C"/>
    <w:rsid w:val="002559A8"/>
    <w:rsid w:val="0026226B"/>
    <w:rsid w:val="00267D7A"/>
    <w:rsid w:val="00284841"/>
    <w:rsid w:val="002C083D"/>
    <w:rsid w:val="002D4DEF"/>
    <w:rsid w:val="002F4BF1"/>
    <w:rsid w:val="002F5F54"/>
    <w:rsid w:val="00307835"/>
    <w:rsid w:val="003220C3"/>
    <w:rsid w:val="003228E1"/>
    <w:rsid w:val="00333099"/>
    <w:rsid w:val="00335239"/>
    <w:rsid w:val="003366A2"/>
    <w:rsid w:val="00357902"/>
    <w:rsid w:val="00363AD6"/>
    <w:rsid w:val="0037539B"/>
    <w:rsid w:val="00384329"/>
    <w:rsid w:val="003A2B3D"/>
    <w:rsid w:val="003B480C"/>
    <w:rsid w:val="003B7E31"/>
    <w:rsid w:val="003D5C05"/>
    <w:rsid w:val="003E2AE2"/>
    <w:rsid w:val="003F43B1"/>
    <w:rsid w:val="003F46DA"/>
    <w:rsid w:val="00400C78"/>
    <w:rsid w:val="004041BE"/>
    <w:rsid w:val="00410ABC"/>
    <w:rsid w:val="00412F74"/>
    <w:rsid w:val="00413890"/>
    <w:rsid w:val="00422AB5"/>
    <w:rsid w:val="00434508"/>
    <w:rsid w:val="0044114E"/>
    <w:rsid w:val="00442112"/>
    <w:rsid w:val="00453D32"/>
    <w:rsid w:val="00456EBB"/>
    <w:rsid w:val="00487B4F"/>
    <w:rsid w:val="004D00BE"/>
    <w:rsid w:val="004E33A1"/>
    <w:rsid w:val="004F50C5"/>
    <w:rsid w:val="00512CE4"/>
    <w:rsid w:val="005155F9"/>
    <w:rsid w:val="00515D13"/>
    <w:rsid w:val="005266F1"/>
    <w:rsid w:val="005339DE"/>
    <w:rsid w:val="00537CF9"/>
    <w:rsid w:val="00555FD6"/>
    <w:rsid w:val="005808A6"/>
    <w:rsid w:val="00582685"/>
    <w:rsid w:val="0058543F"/>
    <w:rsid w:val="005956A9"/>
    <w:rsid w:val="005A3017"/>
    <w:rsid w:val="005C00FB"/>
    <w:rsid w:val="005D6CB4"/>
    <w:rsid w:val="005F278E"/>
    <w:rsid w:val="005F2CAB"/>
    <w:rsid w:val="00613BEB"/>
    <w:rsid w:val="00631292"/>
    <w:rsid w:val="00632101"/>
    <w:rsid w:val="00632B92"/>
    <w:rsid w:val="0064712D"/>
    <w:rsid w:val="00647E12"/>
    <w:rsid w:val="00670E8D"/>
    <w:rsid w:val="00690696"/>
    <w:rsid w:val="006972BA"/>
    <w:rsid w:val="0069789D"/>
    <w:rsid w:val="006A7D7E"/>
    <w:rsid w:val="006F29B0"/>
    <w:rsid w:val="0071492B"/>
    <w:rsid w:val="0071649B"/>
    <w:rsid w:val="00723F17"/>
    <w:rsid w:val="00726102"/>
    <w:rsid w:val="00744587"/>
    <w:rsid w:val="00744C1E"/>
    <w:rsid w:val="00751B25"/>
    <w:rsid w:val="00754E6F"/>
    <w:rsid w:val="007731D7"/>
    <w:rsid w:val="0078030A"/>
    <w:rsid w:val="0078541B"/>
    <w:rsid w:val="007A2AF2"/>
    <w:rsid w:val="007B4661"/>
    <w:rsid w:val="007C121E"/>
    <w:rsid w:val="007C6358"/>
    <w:rsid w:val="007D009C"/>
    <w:rsid w:val="007E61A0"/>
    <w:rsid w:val="00803EFE"/>
    <w:rsid w:val="0082429F"/>
    <w:rsid w:val="00840C76"/>
    <w:rsid w:val="00845B4B"/>
    <w:rsid w:val="00846E63"/>
    <w:rsid w:val="008520E3"/>
    <w:rsid w:val="008670E0"/>
    <w:rsid w:val="00870E99"/>
    <w:rsid w:val="008743F1"/>
    <w:rsid w:val="00881CD1"/>
    <w:rsid w:val="00896CD8"/>
    <w:rsid w:val="008A6335"/>
    <w:rsid w:val="008B36BA"/>
    <w:rsid w:val="008C6F97"/>
    <w:rsid w:val="008D7980"/>
    <w:rsid w:val="008E1717"/>
    <w:rsid w:val="008E466B"/>
    <w:rsid w:val="008F759F"/>
    <w:rsid w:val="00905136"/>
    <w:rsid w:val="0092324B"/>
    <w:rsid w:val="00925726"/>
    <w:rsid w:val="00926A73"/>
    <w:rsid w:val="00931A3C"/>
    <w:rsid w:val="009355B1"/>
    <w:rsid w:val="00970685"/>
    <w:rsid w:val="009777D9"/>
    <w:rsid w:val="00991412"/>
    <w:rsid w:val="00991E1F"/>
    <w:rsid w:val="009B1810"/>
    <w:rsid w:val="009B52E6"/>
    <w:rsid w:val="009D3D7C"/>
    <w:rsid w:val="009E0EA8"/>
    <w:rsid w:val="00A02944"/>
    <w:rsid w:val="00A02F98"/>
    <w:rsid w:val="00A200A2"/>
    <w:rsid w:val="00A25CE6"/>
    <w:rsid w:val="00A32FD9"/>
    <w:rsid w:val="00A35183"/>
    <w:rsid w:val="00A43123"/>
    <w:rsid w:val="00A57212"/>
    <w:rsid w:val="00A605D0"/>
    <w:rsid w:val="00A84AC6"/>
    <w:rsid w:val="00A90033"/>
    <w:rsid w:val="00AA3AC7"/>
    <w:rsid w:val="00AB6C59"/>
    <w:rsid w:val="00AC46E9"/>
    <w:rsid w:val="00AE1C51"/>
    <w:rsid w:val="00AE2FF3"/>
    <w:rsid w:val="00AF58A4"/>
    <w:rsid w:val="00B36238"/>
    <w:rsid w:val="00B37C8F"/>
    <w:rsid w:val="00B403DA"/>
    <w:rsid w:val="00B41787"/>
    <w:rsid w:val="00B509EB"/>
    <w:rsid w:val="00B70E25"/>
    <w:rsid w:val="00B71C6E"/>
    <w:rsid w:val="00B809B6"/>
    <w:rsid w:val="00B810D1"/>
    <w:rsid w:val="00B8191B"/>
    <w:rsid w:val="00B83FFC"/>
    <w:rsid w:val="00B86FAA"/>
    <w:rsid w:val="00B94AC6"/>
    <w:rsid w:val="00BA49EF"/>
    <w:rsid w:val="00BA5A86"/>
    <w:rsid w:val="00BB010D"/>
    <w:rsid w:val="00BC35FA"/>
    <w:rsid w:val="00BC57AE"/>
    <w:rsid w:val="00BD2E24"/>
    <w:rsid w:val="00BD4DEC"/>
    <w:rsid w:val="00BD6F06"/>
    <w:rsid w:val="00BE13D8"/>
    <w:rsid w:val="00BE2AE1"/>
    <w:rsid w:val="00BE389A"/>
    <w:rsid w:val="00C121E1"/>
    <w:rsid w:val="00C153C5"/>
    <w:rsid w:val="00C21DD2"/>
    <w:rsid w:val="00C22450"/>
    <w:rsid w:val="00C22818"/>
    <w:rsid w:val="00C36B3C"/>
    <w:rsid w:val="00C45B05"/>
    <w:rsid w:val="00C4630D"/>
    <w:rsid w:val="00C760CB"/>
    <w:rsid w:val="00C94E6C"/>
    <w:rsid w:val="00CB3165"/>
    <w:rsid w:val="00CD1189"/>
    <w:rsid w:val="00CD1427"/>
    <w:rsid w:val="00CD770A"/>
    <w:rsid w:val="00D1088F"/>
    <w:rsid w:val="00D30F5E"/>
    <w:rsid w:val="00D525EC"/>
    <w:rsid w:val="00D55568"/>
    <w:rsid w:val="00D721DF"/>
    <w:rsid w:val="00D72D67"/>
    <w:rsid w:val="00D75E96"/>
    <w:rsid w:val="00D87A29"/>
    <w:rsid w:val="00D91871"/>
    <w:rsid w:val="00D96702"/>
    <w:rsid w:val="00DB0083"/>
    <w:rsid w:val="00DB5B9B"/>
    <w:rsid w:val="00DC3453"/>
    <w:rsid w:val="00DD6BC2"/>
    <w:rsid w:val="00DE21D8"/>
    <w:rsid w:val="00DE3B4C"/>
    <w:rsid w:val="00DF4274"/>
    <w:rsid w:val="00E00196"/>
    <w:rsid w:val="00E0539B"/>
    <w:rsid w:val="00E05A43"/>
    <w:rsid w:val="00E06863"/>
    <w:rsid w:val="00E121C0"/>
    <w:rsid w:val="00E2644D"/>
    <w:rsid w:val="00E2731A"/>
    <w:rsid w:val="00E27B6B"/>
    <w:rsid w:val="00E348FA"/>
    <w:rsid w:val="00E40C1C"/>
    <w:rsid w:val="00E538DC"/>
    <w:rsid w:val="00E565E0"/>
    <w:rsid w:val="00E7380D"/>
    <w:rsid w:val="00E748FE"/>
    <w:rsid w:val="00E96361"/>
    <w:rsid w:val="00EC076C"/>
    <w:rsid w:val="00EC41BD"/>
    <w:rsid w:val="00EC4B3F"/>
    <w:rsid w:val="00EC53F0"/>
    <w:rsid w:val="00EC73DE"/>
    <w:rsid w:val="00EF5876"/>
    <w:rsid w:val="00EF61D4"/>
    <w:rsid w:val="00EF6954"/>
    <w:rsid w:val="00F06503"/>
    <w:rsid w:val="00F07DDD"/>
    <w:rsid w:val="00F11D02"/>
    <w:rsid w:val="00F17E22"/>
    <w:rsid w:val="00F2550D"/>
    <w:rsid w:val="00F2592E"/>
    <w:rsid w:val="00F35F36"/>
    <w:rsid w:val="00F4796C"/>
    <w:rsid w:val="00F871DE"/>
    <w:rsid w:val="00F872DC"/>
    <w:rsid w:val="00FA3CD8"/>
    <w:rsid w:val="00FB18A8"/>
    <w:rsid w:val="00FB4CCB"/>
    <w:rsid w:val="00FE134A"/>
    <w:rsid w:val="00FE34DB"/>
    <w:rsid w:val="00FE5231"/>
    <w:rsid w:val="00FF2358"/>
    <w:rsid w:val="031B9790"/>
    <w:rsid w:val="05143EE9"/>
    <w:rsid w:val="0C30598F"/>
    <w:rsid w:val="0D5E18E4"/>
    <w:rsid w:val="0E3AC101"/>
    <w:rsid w:val="13F9CB23"/>
    <w:rsid w:val="39E07717"/>
    <w:rsid w:val="3C8008FA"/>
    <w:rsid w:val="40EE1D8C"/>
    <w:rsid w:val="41356B4A"/>
    <w:rsid w:val="51682BCA"/>
    <w:rsid w:val="769AC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3BD61"/>
  <w15:chartTrackingRefBased/>
  <w15:docId w15:val="{315FAEB5-A53B-41DC-B5B0-D68980B4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E09A1"/>
    <w:pPr>
      <w:keepNext/>
      <w:keepLines/>
      <w:spacing w:after="0"/>
      <w:outlineLvl w:val="0"/>
    </w:pPr>
    <w:rPr>
      <w:rFonts w:ascii="Calibri" w:eastAsia="Calibri" w:hAnsi="Calibri" w:cs="Calibri"/>
      <w:color w:val="15345B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90"/>
  </w:style>
  <w:style w:type="table" w:styleId="TableGrid">
    <w:name w:val="Table Grid"/>
    <w:basedOn w:val="TableNormal"/>
    <w:uiPriority w:val="39"/>
    <w:rsid w:val="00413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647E12"/>
  </w:style>
  <w:style w:type="paragraph" w:styleId="BodyText">
    <w:name w:val="Body Text"/>
    <w:basedOn w:val="Normal"/>
    <w:link w:val="BodyTextChar"/>
    <w:uiPriority w:val="1"/>
    <w:qFormat/>
    <w:rsid w:val="00F35F36"/>
    <w:pPr>
      <w:widowControl w:val="0"/>
      <w:spacing w:after="0" w:line="240" w:lineRule="auto"/>
      <w:ind w:left="74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F35F36"/>
    <w:rPr>
      <w:rFonts w:ascii="Cambria" w:eastAsia="Cambria" w:hAnsi="Cambria"/>
    </w:rPr>
  </w:style>
  <w:style w:type="paragraph" w:customStyle="1" w:styleId="TableParagraph">
    <w:name w:val="Table Paragraph"/>
    <w:basedOn w:val="Normal"/>
    <w:uiPriority w:val="1"/>
    <w:qFormat/>
    <w:rsid w:val="00F35F36"/>
    <w:pPr>
      <w:widowControl w:val="0"/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200A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00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0E2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E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0E2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0E25"/>
    <w:rPr>
      <w:rFonts w:eastAsiaTheme="minorEastAsia"/>
      <w:sz w:val="24"/>
      <w:szCs w:val="24"/>
    </w:rPr>
  </w:style>
  <w:style w:type="character" w:styleId="Emphasis">
    <w:name w:val="Emphasis"/>
    <w:uiPriority w:val="20"/>
    <w:qFormat/>
    <w:rsid w:val="00B70E25"/>
    <w:rPr>
      <w:i/>
      <w:iCs/>
    </w:rPr>
  </w:style>
  <w:style w:type="character" w:customStyle="1" w:styleId="apple-converted-space">
    <w:name w:val="apple-converted-space"/>
    <w:rsid w:val="00B70E25"/>
  </w:style>
  <w:style w:type="character" w:customStyle="1" w:styleId="Heading1Char">
    <w:name w:val="Heading 1 Char"/>
    <w:basedOn w:val="DefaultParagraphFont"/>
    <w:link w:val="Heading1"/>
    <w:uiPriority w:val="9"/>
    <w:rsid w:val="001E09A1"/>
    <w:rPr>
      <w:rFonts w:ascii="Calibri" w:eastAsia="Calibri" w:hAnsi="Calibri" w:cs="Calibri"/>
      <w:color w:val="15345B"/>
      <w:sz w:val="52"/>
    </w:rPr>
  </w:style>
  <w:style w:type="table" w:customStyle="1" w:styleId="TableGrid0">
    <w:name w:val="TableGrid"/>
    <w:rsid w:val="001E09A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3"/>
    <w:rPr>
      <w:rFonts w:ascii="Segoe UI" w:hAnsi="Segoe UI" w:cs="Segoe UI"/>
      <w:sz w:val="18"/>
      <w:szCs w:val="18"/>
    </w:rPr>
  </w:style>
  <w:style w:type="character" w:customStyle="1" w:styleId="citationtext">
    <w:name w:val="citation_text"/>
    <w:basedOn w:val="DefaultParagraphFont"/>
    <w:rsid w:val="005266F1"/>
  </w:style>
  <w:style w:type="table" w:customStyle="1" w:styleId="TableGrid1">
    <w:name w:val="Table Grid1"/>
    <w:basedOn w:val="TableNormal"/>
    <w:next w:val="TableGrid"/>
    <w:uiPriority w:val="59"/>
    <w:rsid w:val="000E7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D4DEC"/>
    <w:rPr>
      <w:rFonts w:ascii="Calibri" w:eastAsia="Calibri" w:hAnsi="Calibri" w:cs="Times New Roman"/>
    </w:rPr>
  </w:style>
  <w:style w:type="table" w:customStyle="1" w:styleId="TableGrid2">
    <w:name w:val="Table Grid2"/>
    <w:basedOn w:val="TableNormal"/>
    <w:next w:val="TableGrid"/>
    <w:uiPriority w:val="39"/>
    <w:rsid w:val="003F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5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8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3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7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0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1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4A61-7855-4F7B-9F1E-BFF02C575F5D}"/>
      </w:docPartPr>
      <w:docPartBody>
        <w:p w:rsidR="00D31A80" w:rsidRDefault="00D31A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A80"/>
    <w:rsid w:val="00182300"/>
    <w:rsid w:val="003F03E9"/>
    <w:rsid w:val="004841C2"/>
    <w:rsid w:val="00D31A80"/>
    <w:rsid w:val="00EF70AD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D393AB514E24393ADD3DC445213A3" ma:contentTypeVersion="14" ma:contentTypeDescription="Create a new document." ma:contentTypeScope="" ma:versionID="bef6760865e3da5874e685ff2355a5b9">
  <xsd:schema xmlns:xsd="http://www.w3.org/2001/XMLSchema" xmlns:xs="http://www.w3.org/2001/XMLSchema" xmlns:p="http://schemas.microsoft.com/office/2006/metadata/properties" xmlns:ns2="49436ca2-31fa-4186-8793-f39c7fb83e88" xmlns:ns3="814e2e37-142f-49cc-93ef-99f3238269fe" targetNamespace="http://schemas.microsoft.com/office/2006/metadata/properties" ma:root="true" ma:fieldsID="6775b03bc7aefeca388e990a15449ca9" ns2:_="" ns3:_="">
    <xsd:import namespace="49436ca2-31fa-4186-8793-f39c7fb83e88"/>
    <xsd:import namespace="814e2e37-142f-49cc-93ef-99f323826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6ca2-31fa-4186-8793-f39c7fb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e2e37-142f-49cc-93ef-99f323826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E58C0-494A-4337-93F4-9161C78C6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36ca2-31fa-4186-8793-f39c7fb83e88"/>
    <ds:schemaRef ds:uri="814e2e37-142f-49cc-93ef-99f32382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C4346-9E10-47E1-9CC2-1308281C2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3192F-85CA-0948-9565-4EC23C0F7E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32602-CB1B-48A3-B13B-4CEC3CB65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Fresno County Office of Education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Guerrero</dc:creator>
  <cp:keywords/>
  <dc:description/>
  <cp:lastModifiedBy>Rachel Miller</cp:lastModifiedBy>
  <cp:revision>2</cp:revision>
  <cp:lastPrinted>2019-08-21T19:38:00Z</cp:lastPrinted>
  <dcterms:created xsi:type="dcterms:W3CDTF">2023-07-21T21:55:00Z</dcterms:created>
  <dcterms:modified xsi:type="dcterms:W3CDTF">2023-07-21T21:55:00Z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0x01010037AD393AB514E24393ADD3DC445213A3</vt:lpwstr>
  </property>
</Properties>
</file>